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A246644" w:rsidR="00377526" w:rsidRPr="0006478D" w:rsidRDefault="003E68F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2017</w:t>
            </w:r>
            <w:r w:rsidR="00377526" w:rsidRPr="0006478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06478D" w:rsidRPr="0006478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1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8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4"/>
        <w:gridCol w:w="2225"/>
        <w:gridCol w:w="2266"/>
        <w:gridCol w:w="210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0839552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Pécs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19A511C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7F61DC8" w:rsidR="00377526" w:rsidRPr="007673FA" w:rsidRDefault="0006478D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B3D9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B3D9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D223" w14:textId="77777777" w:rsidR="00EB3D9E" w:rsidRDefault="00EB3D9E">
      <w:r>
        <w:separator/>
      </w:r>
    </w:p>
  </w:endnote>
  <w:endnote w:type="continuationSeparator" w:id="0">
    <w:p w14:paraId="5BC6DAA1" w14:textId="77777777" w:rsidR="00EB3D9E" w:rsidRDefault="00EB3D9E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Vgjegyzetszveg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B6A22F4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1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2AF8" w14:textId="77777777" w:rsidR="00EB3D9E" w:rsidRDefault="00EB3D9E">
      <w:r>
        <w:separator/>
      </w:r>
    </w:p>
  </w:footnote>
  <w:footnote w:type="continuationSeparator" w:id="0">
    <w:p w14:paraId="7C23C60F" w14:textId="77777777" w:rsidR="00EB3D9E" w:rsidRDefault="00EB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4BBB8F25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3C2493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3B0B"/>
    <w:rsid w:val="003043B1"/>
    <w:rsid w:val="003044E0"/>
    <w:rsid w:val="00305816"/>
    <w:rsid w:val="00307600"/>
    <w:rsid w:val="003103C1"/>
    <w:rsid w:val="00311B04"/>
    <w:rsid w:val="0031320E"/>
    <w:rsid w:val="00314143"/>
    <w:rsid w:val="00314A17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8F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6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1D0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3D9E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010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87F5754-288A-41DC-8CFD-7EC66E55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EB832E9-4AEB-442B-B561-27A6D611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317</Words>
  <Characters>2193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Pálfi Melinda</cp:lastModifiedBy>
  <cp:revision>2</cp:revision>
  <cp:lastPrinted>2013-11-06T08:46:00Z</cp:lastPrinted>
  <dcterms:created xsi:type="dcterms:W3CDTF">2019-05-23T06:12:00Z</dcterms:created>
  <dcterms:modified xsi:type="dcterms:W3CDTF">2019-05-23T06:12:00Z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